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30"/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6"/>
        <w:gridCol w:w="5034"/>
      </w:tblGrid>
      <w:tr w:rsidR="00856C35" w:rsidRPr="00E852FA" w14:paraId="520A39FE" w14:textId="77777777" w:rsidTr="00E852FA">
        <w:trPr>
          <w:trHeight w:val="272"/>
        </w:trPr>
        <w:tc>
          <w:tcPr>
            <w:tcW w:w="5035" w:type="dxa"/>
          </w:tcPr>
          <w:p w14:paraId="4A490665" w14:textId="77777777" w:rsidR="00856C35" w:rsidRPr="00E852FA" w:rsidRDefault="00856C35" w:rsidP="00E852FA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034" w:type="dxa"/>
          </w:tcPr>
          <w:p w14:paraId="6E8727AE" w14:textId="77777777" w:rsidR="00856C35" w:rsidRPr="00E852FA" w:rsidRDefault="00856C35" w:rsidP="00E852FA">
            <w:pPr>
              <w:pStyle w:val="CompanyName"/>
              <w:jc w:val="center"/>
              <w:rPr>
                <w:szCs w:val="36"/>
              </w:rPr>
            </w:pPr>
          </w:p>
        </w:tc>
      </w:tr>
    </w:tbl>
    <w:p w14:paraId="6D5FA1CF" w14:textId="11BE4C8A" w:rsidR="00467865" w:rsidRDefault="003F1392" w:rsidP="00E852FA">
      <w:pPr>
        <w:pStyle w:val="Heading1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FF60F8">
        <w:rPr>
          <w:sz w:val="36"/>
          <w:szCs w:val="36"/>
        </w:rPr>
        <w:t>4</w:t>
      </w:r>
      <w:r w:rsidR="009D7D1F" w:rsidRPr="00E852FA">
        <w:rPr>
          <w:sz w:val="36"/>
          <w:szCs w:val="36"/>
        </w:rPr>
        <w:t xml:space="preserve"> </w:t>
      </w:r>
      <w:proofErr w:type="spellStart"/>
      <w:r w:rsidR="00396CCF" w:rsidRPr="00E852FA">
        <w:rPr>
          <w:sz w:val="36"/>
          <w:szCs w:val="36"/>
        </w:rPr>
        <w:t>Sticklen</w:t>
      </w:r>
      <w:proofErr w:type="spellEnd"/>
      <w:r w:rsidR="00396CCF" w:rsidRPr="00E852FA">
        <w:rPr>
          <w:sz w:val="36"/>
          <w:szCs w:val="36"/>
        </w:rPr>
        <w:t xml:space="preserve">/Shipp Memorial </w:t>
      </w:r>
      <w:r w:rsidR="009D7D1F" w:rsidRPr="00E852FA">
        <w:rPr>
          <w:sz w:val="36"/>
          <w:szCs w:val="36"/>
        </w:rPr>
        <w:t>Scholarship Application</w:t>
      </w:r>
    </w:p>
    <w:p w14:paraId="08CF688E" w14:textId="4D2344D6" w:rsidR="00E852FA" w:rsidRPr="00E852FA" w:rsidRDefault="00000000" w:rsidP="00E852FA">
      <w:pPr>
        <w:jc w:val="center"/>
        <w:rPr>
          <w:sz w:val="24"/>
        </w:rPr>
      </w:pPr>
      <w:hyperlink r:id="rId9" w:history="1">
        <w:r w:rsidR="00EF7CA4" w:rsidRPr="00D24AC6">
          <w:rPr>
            <w:rStyle w:val="Hyperlink"/>
            <w:sz w:val="24"/>
          </w:rPr>
          <w:t>www.kyasro.com</w:t>
        </w:r>
      </w:hyperlink>
      <w:r w:rsidR="00EF7CA4">
        <w:rPr>
          <w:sz w:val="24"/>
        </w:rPr>
        <w:t xml:space="preserve"> – Deadline is </w:t>
      </w:r>
      <w:r w:rsidR="00FF60F8">
        <w:rPr>
          <w:sz w:val="24"/>
        </w:rPr>
        <w:t>April 15, 2024</w:t>
      </w:r>
    </w:p>
    <w:p w14:paraId="17EAC7DC" w14:textId="77777777" w:rsidR="00856C35" w:rsidRDefault="00C34EE5" w:rsidP="00856C35">
      <w:pPr>
        <w:pStyle w:val="Heading2"/>
      </w:pPr>
      <w:r>
        <w:t xml:space="preserve">Student </w:t>
      </w:r>
      <w:r w:rsidR="00856C35"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1E4F58CD" w14:textId="77777777" w:rsidTr="00176E67">
        <w:trPr>
          <w:trHeight w:val="432"/>
        </w:trPr>
        <w:tc>
          <w:tcPr>
            <w:tcW w:w="1081" w:type="dxa"/>
            <w:vAlign w:val="bottom"/>
          </w:tcPr>
          <w:p w14:paraId="25020636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14:paraId="59B4FD7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14:paraId="0F6B97E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14:paraId="2DAED66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14:paraId="276304D5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14:paraId="1CBD1EB2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28A18C6B" w14:textId="77777777" w:rsidTr="00856C35">
        <w:tc>
          <w:tcPr>
            <w:tcW w:w="1081" w:type="dxa"/>
            <w:vAlign w:val="bottom"/>
          </w:tcPr>
          <w:p w14:paraId="650E648C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14:paraId="743431E9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14:paraId="116BBCCC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14:paraId="6D36890A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  <w:vAlign w:val="bottom"/>
          </w:tcPr>
          <w:p w14:paraId="603447E8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14:paraId="50B7721C" w14:textId="77777777" w:rsidR="00856C35" w:rsidRPr="009C220D" w:rsidRDefault="00856C35" w:rsidP="00856C35"/>
        </w:tc>
      </w:tr>
    </w:tbl>
    <w:p w14:paraId="58949C18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7199"/>
        <w:gridCol w:w="1800"/>
      </w:tblGrid>
      <w:tr w:rsidR="00A82BA3" w:rsidRPr="005114CE" w14:paraId="15FA8ED0" w14:textId="77777777" w:rsidTr="00871876">
        <w:trPr>
          <w:trHeight w:val="288"/>
        </w:trPr>
        <w:tc>
          <w:tcPr>
            <w:tcW w:w="1081" w:type="dxa"/>
            <w:vAlign w:val="bottom"/>
          </w:tcPr>
          <w:p w14:paraId="58351989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14:paraId="08218E4A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0A5C677B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41F8E4B" w14:textId="77777777" w:rsidTr="00871876">
        <w:tc>
          <w:tcPr>
            <w:tcW w:w="1081" w:type="dxa"/>
            <w:vAlign w:val="bottom"/>
          </w:tcPr>
          <w:p w14:paraId="48456CB9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14:paraId="2A68C0A9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0FB3E9DD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49A27FE7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5805"/>
        <w:gridCol w:w="1394"/>
        <w:gridCol w:w="1800"/>
      </w:tblGrid>
      <w:tr w:rsidR="00C76039" w:rsidRPr="005114CE" w14:paraId="0EB39593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7A11A4A5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14:paraId="11E64515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14:paraId="49F4E2E9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14:paraId="52B1EBE5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39E4DE01" w14:textId="77777777" w:rsidTr="00856C35">
        <w:trPr>
          <w:trHeight w:val="288"/>
        </w:trPr>
        <w:tc>
          <w:tcPr>
            <w:tcW w:w="1081" w:type="dxa"/>
            <w:vAlign w:val="bottom"/>
          </w:tcPr>
          <w:p w14:paraId="1A7DD2AA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14:paraId="68078851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14:paraId="04056CFD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14:paraId="5F32C60E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1C259AD1" w14:textId="77777777" w:rsidR="00856C35" w:rsidRPr="009D7D1F" w:rsidRDefault="00856C35">
      <w:pPr>
        <w:rPr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330"/>
        <w:gridCol w:w="1530"/>
        <w:gridCol w:w="3780"/>
      </w:tblGrid>
      <w:tr w:rsidR="00841645" w:rsidRPr="009D7D1F" w14:paraId="40E5495E" w14:textId="77777777" w:rsidTr="009D7D1F">
        <w:trPr>
          <w:trHeight w:val="288"/>
        </w:trPr>
        <w:tc>
          <w:tcPr>
            <w:tcW w:w="1440" w:type="dxa"/>
            <w:vAlign w:val="bottom"/>
          </w:tcPr>
          <w:p w14:paraId="69B0FE38" w14:textId="77777777" w:rsidR="00841645" w:rsidRPr="009D7D1F" w:rsidRDefault="009D7D1F" w:rsidP="00E84F9D">
            <w:pPr>
              <w:rPr>
                <w:sz w:val="18"/>
                <w:szCs w:val="18"/>
              </w:rPr>
            </w:pPr>
            <w:r w:rsidRPr="009D7D1F">
              <w:rPr>
                <w:sz w:val="18"/>
                <w:szCs w:val="18"/>
              </w:rPr>
              <w:t xml:space="preserve">Parent/Guardian </w:t>
            </w:r>
            <w:r w:rsidR="00E84F9D">
              <w:rPr>
                <w:sz w:val="18"/>
                <w:szCs w:val="18"/>
              </w:rPr>
              <w:t>Phone Number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bottom"/>
          </w:tcPr>
          <w:p w14:paraId="46159052" w14:textId="77777777" w:rsidR="00841645" w:rsidRPr="009D7D1F" w:rsidRDefault="00841645" w:rsidP="00856C35">
            <w:pPr>
              <w:pStyle w:val="FieldText"/>
              <w:rPr>
                <w:sz w:val="18"/>
                <w:szCs w:val="18"/>
              </w:rPr>
            </w:pPr>
          </w:p>
        </w:tc>
        <w:tc>
          <w:tcPr>
            <w:tcW w:w="1530" w:type="dxa"/>
            <w:vAlign w:val="bottom"/>
          </w:tcPr>
          <w:p w14:paraId="444E7BCC" w14:textId="77777777" w:rsidR="00841645" w:rsidRPr="009D7D1F" w:rsidRDefault="009D7D1F" w:rsidP="00E84F9D">
            <w:pPr>
              <w:pStyle w:val="Heading4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Parent/Guardian Email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bottom"/>
          </w:tcPr>
          <w:p w14:paraId="11F00B11" w14:textId="77777777" w:rsidR="00841645" w:rsidRPr="009D7D1F" w:rsidRDefault="00841645" w:rsidP="00440CD8">
            <w:pPr>
              <w:pStyle w:val="FieldText"/>
              <w:rPr>
                <w:sz w:val="18"/>
                <w:szCs w:val="18"/>
              </w:rPr>
            </w:pPr>
          </w:p>
        </w:tc>
      </w:tr>
    </w:tbl>
    <w:p w14:paraId="373C6BD9" w14:textId="77777777"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6"/>
        <w:gridCol w:w="3664"/>
        <w:gridCol w:w="990"/>
        <w:gridCol w:w="1620"/>
        <w:gridCol w:w="810"/>
        <w:gridCol w:w="1530"/>
      </w:tblGrid>
      <w:tr w:rsidR="00613129" w:rsidRPr="005114CE" w14:paraId="06786CFB" w14:textId="77777777" w:rsidTr="00E84F9D">
        <w:trPr>
          <w:trHeight w:val="288"/>
        </w:trPr>
        <w:tc>
          <w:tcPr>
            <w:tcW w:w="1466" w:type="dxa"/>
            <w:vAlign w:val="bottom"/>
          </w:tcPr>
          <w:p w14:paraId="24022F5D" w14:textId="77777777" w:rsidR="00613129" w:rsidRPr="005114CE" w:rsidRDefault="009D7D1F" w:rsidP="00E84F9D">
            <w:r>
              <w:t>High School Name</w:t>
            </w:r>
          </w:p>
        </w:tc>
        <w:tc>
          <w:tcPr>
            <w:tcW w:w="3664" w:type="dxa"/>
            <w:tcBorders>
              <w:bottom w:val="single" w:sz="4" w:space="0" w:color="auto"/>
            </w:tcBorders>
            <w:vAlign w:val="bottom"/>
          </w:tcPr>
          <w:p w14:paraId="02DFB9DD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990" w:type="dxa"/>
            <w:vAlign w:val="bottom"/>
          </w:tcPr>
          <w:p w14:paraId="5BE9F3CD" w14:textId="77777777" w:rsidR="00613129" w:rsidRPr="005114CE" w:rsidRDefault="009D7D1F" w:rsidP="00E84F9D">
            <w:pPr>
              <w:pStyle w:val="Heading4"/>
              <w:jc w:val="left"/>
            </w:pPr>
            <w:r>
              <w:t>Year of Graduation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393AF93C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810" w:type="dxa"/>
            <w:vAlign w:val="bottom"/>
          </w:tcPr>
          <w:p w14:paraId="267843A5" w14:textId="77777777" w:rsidR="00613129" w:rsidRPr="005114CE" w:rsidRDefault="009D7D1F" w:rsidP="00490804">
            <w:pPr>
              <w:pStyle w:val="Heading4"/>
            </w:pPr>
            <w:r>
              <w:t>G.P.A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EC7EA67" w14:textId="77777777" w:rsidR="00613129" w:rsidRPr="009C220D" w:rsidRDefault="00613129" w:rsidP="00856C35">
            <w:pPr>
              <w:pStyle w:val="FieldText"/>
            </w:pPr>
          </w:p>
        </w:tc>
      </w:tr>
    </w:tbl>
    <w:p w14:paraId="54F97A87" w14:textId="77777777" w:rsidR="00856C35" w:rsidRDefault="00856C35" w:rsidP="00E84F9D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5114CE" w14:paraId="321831D6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01DE605E" w14:textId="77777777" w:rsidR="00DE7FB7" w:rsidRPr="005114CE" w:rsidRDefault="009D7D1F" w:rsidP="00E84F9D">
            <w:r>
              <w:t>SRO Name and Department/Agency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4B23A906" w14:textId="77777777" w:rsidR="00DE7FB7" w:rsidRPr="009C220D" w:rsidRDefault="00DE7FB7" w:rsidP="00E84F9D">
            <w:pPr>
              <w:pStyle w:val="FieldText"/>
            </w:pPr>
          </w:p>
        </w:tc>
      </w:tr>
    </w:tbl>
    <w:p w14:paraId="653CA360" w14:textId="77777777" w:rsidR="00856C35" w:rsidRDefault="00856C35"/>
    <w:p w14:paraId="62548266" w14:textId="77777777" w:rsidR="009D7D1F" w:rsidRDefault="009D7D1F"/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9D7D1F" w:rsidRPr="009D7D1F" w14:paraId="367CDDEB" w14:textId="77777777" w:rsidTr="00C36D05">
        <w:trPr>
          <w:trHeight w:val="288"/>
        </w:trPr>
        <w:tc>
          <w:tcPr>
            <w:tcW w:w="1803" w:type="dxa"/>
            <w:vAlign w:val="bottom"/>
          </w:tcPr>
          <w:p w14:paraId="5F1B6BCE" w14:textId="77777777" w:rsidR="009D7D1F" w:rsidRPr="009D7D1F" w:rsidRDefault="009D7D1F" w:rsidP="00E84F9D">
            <w:r w:rsidRPr="009D7D1F">
              <w:t xml:space="preserve">SRO </w:t>
            </w:r>
            <w:r>
              <w:t>Phone Number and Email Address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3A039521" w14:textId="77777777" w:rsidR="009D7D1F" w:rsidRPr="009D7D1F" w:rsidRDefault="009D7D1F" w:rsidP="009D7D1F">
            <w:pPr>
              <w:rPr>
                <w:b/>
                <w:szCs w:val="19"/>
              </w:rPr>
            </w:pPr>
          </w:p>
        </w:tc>
      </w:tr>
    </w:tbl>
    <w:p w14:paraId="6F5A4C6C" w14:textId="77777777" w:rsidR="00C92A3C" w:rsidRDefault="00C92A3C"/>
    <w:p w14:paraId="7632B315" w14:textId="77777777" w:rsidR="00330050" w:rsidRDefault="00E55900" w:rsidP="00330050">
      <w:pPr>
        <w:pStyle w:val="Heading2"/>
      </w:pPr>
      <w:r>
        <w:t>Student</w:t>
      </w:r>
      <w:r w:rsidR="00C34EE5">
        <w:t xml:space="preserve"> Background</w:t>
      </w:r>
      <w:r>
        <w:t xml:space="preserve"> Information</w:t>
      </w:r>
    </w:p>
    <w:p w14:paraId="120D238B" w14:textId="77777777" w:rsidR="00E55900" w:rsidRDefault="00E55900" w:rsidP="00490804">
      <w:pPr>
        <w:pStyle w:val="Italic"/>
      </w:pPr>
    </w:p>
    <w:p w14:paraId="1D19492A" w14:textId="77777777" w:rsidR="009D7D1F" w:rsidRDefault="009D7D1F" w:rsidP="00490804">
      <w:pPr>
        <w:pStyle w:val="Italic"/>
      </w:pPr>
      <w:r>
        <w:t>The nominating SRO should answer the following questions on this form or on additional pages.</w:t>
      </w:r>
    </w:p>
    <w:p w14:paraId="6E18968A" w14:textId="77777777" w:rsidR="009D7D1F" w:rsidRDefault="009D7D1F" w:rsidP="00490804">
      <w:pPr>
        <w:pStyle w:val="Italic"/>
      </w:pPr>
    </w:p>
    <w:p w14:paraId="40541482" w14:textId="77777777" w:rsidR="009D7D1F" w:rsidRPr="00E55900" w:rsidRDefault="009D7D1F" w:rsidP="00490804">
      <w:pPr>
        <w:pStyle w:val="Italic"/>
        <w:rPr>
          <w:i w:val="0"/>
        </w:rPr>
      </w:pPr>
      <w:r w:rsidRPr="00E55900">
        <w:rPr>
          <w:i w:val="0"/>
        </w:rPr>
        <w:t>1.  Has the student been accepted and/or enrolled as a full time student in a post</w:t>
      </w:r>
      <w:r w:rsidR="00E55900" w:rsidRPr="00E55900">
        <w:rPr>
          <w:i w:val="0"/>
        </w:rPr>
        <w:t>-</w:t>
      </w:r>
      <w:r w:rsidRPr="00E55900">
        <w:rPr>
          <w:i w:val="0"/>
        </w:rPr>
        <w:t>secondary institution</w:t>
      </w:r>
      <w:r w:rsidR="001010F7">
        <w:rPr>
          <w:i w:val="0"/>
        </w:rPr>
        <w:t xml:space="preserve"> or vocational school</w:t>
      </w:r>
      <w:r w:rsidRPr="00E55900">
        <w:rPr>
          <w:i w:val="0"/>
        </w:rPr>
        <w:t>?</w:t>
      </w:r>
    </w:p>
    <w:p w14:paraId="74A39A1D" w14:textId="77777777" w:rsidR="009D7D1F" w:rsidRPr="00E55900" w:rsidRDefault="009D7D1F" w:rsidP="00490804">
      <w:pPr>
        <w:pStyle w:val="Italic"/>
        <w:rPr>
          <w:i w:val="0"/>
        </w:rPr>
      </w:pPr>
    </w:p>
    <w:p w14:paraId="435C310A" w14:textId="77777777" w:rsidR="009D7D1F" w:rsidRPr="00E55900" w:rsidRDefault="009D7D1F" w:rsidP="00490804">
      <w:pPr>
        <w:pStyle w:val="Italic"/>
        <w:rPr>
          <w:i w:val="0"/>
        </w:rPr>
      </w:pPr>
    </w:p>
    <w:p w14:paraId="42D212B1" w14:textId="77777777" w:rsidR="009D7D1F" w:rsidRPr="00E55900" w:rsidRDefault="009D7D1F" w:rsidP="00490804">
      <w:pPr>
        <w:pStyle w:val="Italic"/>
        <w:rPr>
          <w:i w:val="0"/>
        </w:rPr>
      </w:pPr>
      <w:r w:rsidRPr="00E55900">
        <w:rPr>
          <w:i w:val="0"/>
        </w:rPr>
        <w:t>2.  Briefly describe the contribution this student has made to safety or crime prevention in his/her school:</w:t>
      </w:r>
    </w:p>
    <w:p w14:paraId="1023E3C6" w14:textId="77777777" w:rsidR="009D7D1F" w:rsidRPr="00E55900" w:rsidRDefault="009D7D1F" w:rsidP="00490804">
      <w:pPr>
        <w:pStyle w:val="Italic"/>
        <w:rPr>
          <w:i w:val="0"/>
        </w:rPr>
      </w:pPr>
    </w:p>
    <w:p w14:paraId="4BE5E3BE" w14:textId="77777777" w:rsidR="009D7D1F" w:rsidRPr="00E55900" w:rsidRDefault="009D7D1F" w:rsidP="00490804">
      <w:pPr>
        <w:pStyle w:val="Italic"/>
        <w:rPr>
          <w:i w:val="0"/>
        </w:rPr>
      </w:pPr>
    </w:p>
    <w:p w14:paraId="4D5ECE6F" w14:textId="77777777" w:rsidR="009D7D1F" w:rsidRPr="00E55900" w:rsidRDefault="009D7D1F" w:rsidP="00490804">
      <w:pPr>
        <w:pStyle w:val="Italic"/>
        <w:rPr>
          <w:i w:val="0"/>
        </w:rPr>
      </w:pPr>
      <w:r w:rsidRPr="00E55900">
        <w:rPr>
          <w:i w:val="0"/>
        </w:rPr>
        <w:t>3.  List other activities the student has participated in (sports, band, clubs, etc.):</w:t>
      </w:r>
    </w:p>
    <w:p w14:paraId="49224D11" w14:textId="77777777" w:rsidR="009D7D1F" w:rsidRPr="00E55900" w:rsidRDefault="009D7D1F" w:rsidP="00490804">
      <w:pPr>
        <w:pStyle w:val="Italic"/>
        <w:rPr>
          <w:i w:val="0"/>
        </w:rPr>
      </w:pPr>
    </w:p>
    <w:p w14:paraId="43F36FB9" w14:textId="77777777" w:rsidR="009D7D1F" w:rsidRPr="00E55900" w:rsidRDefault="009D7D1F" w:rsidP="00490804">
      <w:pPr>
        <w:pStyle w:val="Italic"/>
        <w:rPr>
          <w:i w:val="0"/>
        </w:rPr>
      </w:pPr>
    </w:p>
    <w:p w14:paraId="6D11F148" w14:textId="77777777" w:rsidR="009D7D1F" w:rsidRDefault="009D7D1F" w:rsidP="00490804">
      <w:pPr>
        <w:pStyle w:val="Italic"/>
        <w:rPr>
          <w:i w:val="0"/>
        </w:rPr>
      </w:pPr>
      <w:r w:rsidRPr="00E55900">
        <w:rPr>
          <w:i w:val="0"/>
        </w:rPr>
        <w:t>4.  Briefly describe the association you have had with this student:</w:t>
      </w:r>
    </w:p>
    <w:p w14:paraId="646258A1" w14:textId="77777777" w:rsidR="00EC0593" w:rsidRPr="00E55900" w:rsidRDefault="00EC0593" w:rsidP="00490804">
      <w:pPr>
        <w:pStyle w:val="Italic"/>
        <w:rPr>
          <w:i w:val="0"/>
        </w:rPr>
      </w:pPr>
    </w:p>
    <w:p w14:paraId="2BEF13E6" w14:textId="77777777" w:rsidR="009D7D1F" w:rsidRDefault="009D7D1F" w:rsidP="00490804">
      <w:pPr>
        <w:pStyle w:val="Italic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6145"/>
        <w:gridCol w:w="674"/>
        <w:gridCol w:w="2189"/>
      </w:tblGrid>
      <w:tr w:rsidR="000D2539" w:rsidRPr="005114CE" w14:paraId="550137A5" w14:textId="77777777" w:rsidTr="00330050">
        <w:trPr>
          <w:trHeight w:val="432"/>
        </w:trPr>
        <w:tc>
          <w:tcPr>
            <w:tcW w:w="1072" w:type="dxa"/>
            <w:vAlign w:val="bottom"/>
          </w:tcPr>
          <w:p w14:paraId="0DDB1841" w14:textId="77777777" w:rsidR="00E55900" w:rsidRDefault="00E55900" w:rsidP="00E55900">
            <w:pPr>
              <w:jc w:val="center"/>
            </w:pPr>
            <w:r>
              <w:t>SRO</w:t>
            </w:r>
          </w:p>
          <w:p w14:paraId="293E23D9" w14:textId="77777777" w:rsidR="000D2539" w:rsidRPr="005114CE" w:rsidRDefault="000D2539" w:rsidP="00E55900">
            <w:pPr>
              <w:jc w:val="center"/>
            </w:pPr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14:paraId="4FF1F214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14:paraId="0FE0D697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14:paraId="3F9512DB" w14:textId="77777777" w:rsidR="000D2539" w:rsidRPr="005114CE" w:rsidRDefault="000D2539" w:rsidP="00682C69">
            <w:pPr>
              <w:pStyle w:val="FieldText"/>
            </w:pPr>
          </w:p>
        </w:tc>
      </w:tr>
    </w:tbl>
    <w:p w14:paraId="2AC097D9" w14:textId="77777777" w:rsidR="005F6E87" w:rsidRDefault="005F6E87" w:rsidP="00E55900"/>
    <w:p w14:paraId="398E30AE" w14:textId="77777777" w:rsidR="00E84F9D" w:rsidRPr="00574EC6" w:rsidRDefault="00574EC6" w:rsidP="00E55900">
      <w:pPr>
        <w:rPr>
          <w:b/>
          <w:i/>
          <w:sz w:val="16"/>
          <w:szCs w:val="16"/>
        </w:rPr>
      </w:pPr>
      <w:r w:rsidRPr="001010F7">
        <w:rPr>
          <w:b/>
          <w:i/>
          <w:sz w:val="16"/>
          <w:szCs w:val="16"/>
          <w:highlight w:val="yellow"/>
        </w:rPr>
        <w:t>The nominating SRO must be a member of KYASRO.  If you need membership information, please contact Lee Ann Morrison at       1-877-</w:t>
      </w:r>
      <w:r w:rsidR="00EC0593">
        <w:rPr>
          <w:b/>
          <w:i/>
          <w:sz w:val="16"/>
          <w:szCs w:val="16"/>
          <w:highlight w:val="yellow"/>
        </w:rPr>
        <w:t>805-4277 or visit www.kyasro.com</w:t>
      </w:r>
      <w:r w:rsidRPr="001010F7">
        <w:rPr>
          <w:b/>
          <w:i/>
          <w:sz w:val="16"/>
          <w:szCs w:val="16"/>
          <w:highlight w:val="yellow"/>
        </w:rPr>
        <w:t>.</w:t>
      </w:r>
    </w:p>
    <w:sectPr w:rsidR="00E84F9D" w:rsidRPr="00574EC6" w:rsidSect="00856C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8F3BA" w14:textId="77777777" w:rsidR="000E147F" w:rsidRDefault="000E147F" w:rsidP="00176E67">
      <w:r>
        <w:separator/>
      </w:r>
    </w:p>
  </w:endnote>
  <w:endnote w:type="continuationSeparator" w:id="0">
    <w:p w14:paraId="5D85327D" w14:textId="77777777" w:rsidR="000E147F" w:rsidRDefault="000E147F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6F02" w14:textId="77777777" w:rsidR="00E852FA" w:rsidRDefault="00E85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71AC1" w14:textId="77777777" w:rsidR="00176E67" w:rsidRDefault="00176E67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05079" w14:textId="77777777" w:rsidR="00E852FA" w:rsidRDefault="00E85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08F78" w14:textId="77777777" w:rsidR="000E147F" w:rsidRDefault="000E147F" w:rsidP="00176E67">
      <w:r>
        <w:separator/>
      </w:r>
    </w:p>
  </w:footnote>
  <w:footnote w:type="continuationSeparator" w:id="0">
    <w:p w14:paraId="6831CF60" w14:textId="77777777" w:rsidR="000E147F" w:rsidRDefault="000E147F" w:rsidP="00176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C49C" w14:textId="63AFE2C0" w:rsidR="00E852FA" w:rsidRDefault="00E85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20F37" w14:textId="69FD20B1" w:rsidR="00E852FA" w:rsidRDefault="00E85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FDDC6" w14:textId="377A237A" w:rsidR="00E852FA" w:rsidRDefault="00E85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27829391">
    <w:abstractNumId w:val="9"/>
  </w:num>
  <w:num w:numId="2" w16cid:durableId="1301501490">
    <w:abstractNumId w:val="7"/>
  </w:num>
  <w:num w:numId="3" w16cid:durableId="33628672">
    <w:abstractNumId w:val="6"/>
  </w:num>
  <w:num w:numId="4" w16cid:durableId="1528248740">
    <w:abstractNumId w:val="5"/>
  </w:num>
  <w:num w:numId="5" w16cid:durableId="1640920934">
    <w:abstractNumId w:val="4"/>
  </w:num>
  <w:num w:numId="6" w16cid:durableId="1872499949">
    <w:abstractNumId w:val="8"/>
  </w:num>
  <w:num w:numId="7" w16cid:durableId="1217618244">
    <w:abstractNumId w:val="3"/>
  </w:num>
  <w:num w:numId="8" w16cid:durableId="1537505633">
    <w:abstractNumId w:val="2"/>
  </w:num>
  <w:num w:numId="9" w16cid:durableId="212814173">
    <w:abstractNumId w:val="1"/>
  </w:num>
  <w:num w:numId="10" w16cid:durableId="79757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F9D"/>
    <w:rsid w:val="000071F7"/>
    <w:rsid w:val="00010B00"/>
    <w:rsid w:val="00020135"/>
    <w:rsid w:val="0002798A"/>
    <w:rsid w:val="00083002"/>
    <w:rsid w:val="00087B85"/>
    <w:rsid w:val="000A01F1"/>
    <w:rsid w:val="000C1163"/>
    <w:rsid w:val="000C797A"/>
    <w:rsid w:val="000D2539"/>
    <w:rsid w:val="000D2BB8"/>
    <w:rsid w:val="000E147F"/>
    <w:rsid w:val="000F2DF4"/>
    <w:rsid w:val="000F6783"/>
    <w:rsid w:val="001010F7"/>
    <w:rsid w:val="00120C95"/>
    <w:rsid w:val="0014663E"/>
    <w:rsid w:val="00151A7C"/>
    <w:rsid w:val="00176E67"/>
    <w:rsid w:val="00180664"/>
    <w:rsid w:val="001838A8"/>
    <w:rsid w:val="001903F7"/>
    <w:rsid w:val="0019395E"/>
    <w:rsid w:val="001D6B76"/>
    <w:rsid w:val="00202A68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E2624"/>
    <w:rsid w:val="003076FD"/>
    <w:rsid w:val="00317005"/>
    <w:rsid w:val="00330050"/>
    <w:rsid w:val="00335259"/>
    <w:rsid w:val="003929F1"/>
    <w:rsid w:val="00396CCF"/>
    <w:rsid w:val="003A1B63"/>
    <w:rsid w:val="003A41A1"/>
    <w:rsid w:val="003B2326"/>
    <w:rsid w:val="003E1902"/>
    <w:rsid w:val="003F1392"/>
    <w:rsid w:val="00400251"/>
    <w:rsid w:val="00437ED0"/>
    <w:rsid w:val="00440CD8"/>
    <w:rsid w:val="00443837"/>
    <w:rsid w:val="00447DAA"/>
    <w:rsid w:val="0045032B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74EC6"/>
    <w:rsid w:val="00575A11"/>
    <w:rsid w:val="005B4AE2"/>
    <w:rsid w:val="005B7FC9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097A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20EAD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C220D"/>
    <w:rsid w:val="009D7D1F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C079CA"/>
    <w:rsid w:val="00C34EE5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CF25FD"/>
    <w:rsid w:val="00D14E73"/>
    <w:rsid w:val="00D55AFA"/>
    <w:rsid w:val="00D6155E"/>
    <w:rsid w:val="00D740AF"/>
    <w:rsid w:val="00D83A19"/>
    <w:rsid w:val="00D86A85"/>
    <w:rsid w:val="00D90A75"/>
    <w:rsid w:val="00DA4514"/>
    <w:rsid w:val="00DA5C13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5290E"/>
    <w:rsid w:val="00E55900"/>
    <w:rsid w:val="00E84F9D"/>
    <w:rsid w:val="00E852FA"/>
    <w:rsid w:val="00E87396"/>
    <w:rsid w:val="00E96F6F"/>
    <w:rsid w:val="00EB478A"/>
    <w:rsid w:val="00EC0593"/>
    <w:rsid w:val="00EC42A3"/>
    <w:rsid w:val="00EC52FA"/>
    <w:rsid w:val="00EE6BD1"/>
    <w:rsid w:val="00EF7CA4"/>
    <w:rsid w:val="00F83033"/>
    <w:rsid w:val="00F966AA"/>
    <w:rsid w:val="00FB538F"/>
    <w:rsid w:val="00FC3071"/>
    <w:rsid w:val="00FD5902"/>
    <w:rsid w:val="00FF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A89560"/>
  <w15:docId w15:val="{836C3E69-5A6A-43F8-9C0F-6594E963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D1F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styleId="Hyperlink">
    <w:name w:val="Hyperlink"/>
    <w:basedOn w:val="DefaultParagraphFont"/>
    <w:uiPriority w:val="99"/>
    <w:unhideWhenUsed/>
    <w:rsid w:val="00E84F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3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kyasro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risonl\Documents\KYASRO%20Scholarship\Applic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6B203F49-A62A-4CCC-805A-90183A7C1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 Form</Template>
  <TotalTime>0</TotalTime>
  <Pages>1</Pages>
  <Words>172</Words>
  <Characters>1005</Characters>
  <Application>Microsoft Office Word</Application>
  <DocSecurity>0</DocSecurity>
  <Lines>100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>Eastern Kentucky University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Morrison, Lee Ann</dc:creator>
  <cp:lastModifiedBy>Morrison, Lee Ann</cp:lastModifiedBy>
  <cp:revision>4</cp:revision>
  <cp:lastPrinted>2023-02-28T19:25:00Z</cp:lastPrinted>
  <dcterms:created xsi:type="dcterms:W3CDTF">2023-11-08T16:16:00Z</dcterms:created>
  <dcterms:modified xsi:type="dcterms:W3CDTF">2023-11-08T16:33:00Z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GrammarlyDocumentId">
    <vt:lpwstr>3c42fee1511c87fc7dd296ae23755ee9cfa43d5aed58e991850866fdac80a3c0</vt:lpwstr>
  </property>
</Properties>
</file>